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65" w:rsidRDefault="00524D65" w:rsidP="00524D6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REGULAMINY OŚRODKA NARCIARSKIEGO TRZEPOWO </w:t>
      </w:r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Ogólny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Wejście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teren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524D65">
        <w:rPr>
          <w:rFonts w:ascii="Times New Roman" w:hAnsi="Times New Roman" w:cs="Times New Roman"/>
          <w:lang w:val="en-US"/>
        </w:rPr>
        <w:t>jednoznaczne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akceptacja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niniejszego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bookmarkStart w:id="0" w:name="_GoBack"/>
      <w:bookmarkEnd w:id="0"/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Zakup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oznacza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zaakceptowanie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kart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Ko</w:t>
      </w:r>
      <w:r>
        <w:rPr>
          <w:rFonts w:ascii="Times New Roman" w:hAnsi="Times New Roman" w:cs="Times New Roman"/>
          <w:lang w:val="en-US"/>
        </w:rPr>
        <w:t>rzystanie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obiektów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urządzeń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524D65">
        <w:rPr>
          <w:rFonts w:ascii="Times New Roman" w:hAnsi="Times New Roman" w:cs="Times New Roman"/>
          <w:lang w:val="en-US"/>
        </w:rPr>
        <w:t>możliwe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godz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otwarcia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Osoby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które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przebywaja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terenie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</w:t>
      </w:r>
      <w:r>
        <w:rPr>
          <w:rFonts w:ascii="Times New Roman" w:hAnsi="Times New Roman" w:cs="Times New Roman"/>
          <w:lang w:val="en-US"/>
        </w:rPr>
        <w:t>kiego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Trzepowo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powinny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zachować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należyta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ostrożność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postępować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sposób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niezagrażający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zdrowiu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życiu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bezpieczeń</w:t>
      </w:r>
      <w:r w:rsidRPr="00524D65">
        <w:rPr>
          <w:rFonts w:ascii="Times New Roman" w:hAnsi="Times New Roman" w:cs="Times New Roman"/>
          <w:lang w:val="en-US"/>
        </w:rPr>
        <w:t>stwu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innych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osób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przestrzegać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zasad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tras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sto</w:t>
      </w:r>
      <w:r>
        <w:rPr>
          <w:rFonts w:ascii="Times New Roman" w:hAnsi="Times New Roman" w:cs="Times New Roman"/>
          <w:lang w:val="en-US"/>
        </w:rPr>
        <w:t>sować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</w:t>
      </w:r>
      <w:proofErr w:type="spellEnd"/>
      <w:r>
        <w:rPr>
          <w:rFonts w:ascii="Times New Roman" w:hAnsi="Times New Roman" w:cs="Times New Roman"/>
          <w:lang w:val="en-US"/>
        </w:rPr>
        <w:t xml:space="preserve">̨ do </w:t>
      </w:r>
      <w:proofErr w:type="spellStart"/>
      <w:r>
        <w:rPr>
          <w:rFonts w:ascii="Times New Roman" w:hAnsi="Times New Roman" w:cs="Times New Roman"/>
          <w:lang w:val="en-US"/>
        </w:rPr>
        <w:t>znaków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zaleceń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obsługi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Psy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smyczy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lub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kagaocach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524D65">
        <w:rPr>
          <w:rFonts w:ascii="Times New Roman" w:hAnsi="Times New Roman" w:cs="Times New Roman"/>
          <w:lang w:val="en-US"/>
        </w:rPr>
        <w:t>można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wprowadzad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teren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jeżeli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pod </w:t>
      </w:r>
      <w:proofErr w:type="spellStart"/>
      <w:r w:rsidRPr="00524D65">
        <w:rPr>
          <w:rFonts w:ascii="Times New Roman" w:hAnsi="Times New Roman" w:cs="Times New Roman"/>
          <w:lang w:val="en-US"/>
        </w:rPr>
        <w:t>stałym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nadzorem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właściciela</w:t>
      </w:r>
      <w:proofErr w:type="spellEnd"/>
      <w:r w:rsidRPr="00524D65">
        <w:rPr>
          <w:rFonts w:ascii="Times New Roman" w:hAnsi="Times New Roman" w:cs="Times New Roman"/>
          <w:lang w:val="en-US"/>
        </w:rPr>
        <w:t>.  </w:t>
      </w:r>
      <w:proofErr w:type="spellStart"/>
      <w:r w:rsidRPr="00524D65">
        <w:rPr>
          <w:rFonts w:ascii="Times New Roman" w:hAnsi="Times New Roman" w:cs="Times New Roman"/>
          <w:lang w:val="en-US"/>
        </w:rPr>
        <w:t>Regulamin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kart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: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Korzystanie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dużych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orczykowych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524D65">
        <w:rPr>
          <w:rFonts w:ascii="Times New Roman" w:hAnsi="Times New Roman" w:cs="Times New Roman"/>
          <w:lang w:val="en-US"/>
        </w:rPr>
        <w:t>możliwe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wyłącznie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zakupie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zakupujemy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kasie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Karta </w:t>
      </w:r>
      <w:proofErr w:type="spellStart"/>
      <w:r w:rsidRPr="00524D65">
        <w:rPr>
          <w:rFonts w:ascii="Times New Roman" w:hAnsi="Times New Roman" w:cs="Times New Roman"/>
          <w:lang w:val="en-US"/>
        </w:rPr>
        <w:t>magnetyczna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524D65">
        <w:rPr>
          <w:rFonts w:ascii="Times New Roman" w:hAnsi="Times New Roman" w:cs="Times New Roman"/>
          <w:lang w:val="en-US"/>
        </w:rPr>
        <w:t>ważna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jeden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bieżący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sezon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zimowy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Karte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możn</w:t>
      </w:r>
      <w:r>
        <w:rPr>
          <w:rFonts w:ascii="Times New Roman" w:hAnsi="Times New Roman" w:cs="Times New Roman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zwrócić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koń</w:t>
      </w:r>
      <w:r w:rsidRPr="00524D65">
        <w:rPr>
          <w:rFonts w:ascii="Times New Roman" w:hAnsi="Times New Roman" w:cs="Times New Roman"/>
          <w:lang w:val="en-US"/>
        </w:rPr>
        <w:t>ca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sezonu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zimowego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od</w:t>
      </w:r>
      <w:r>
        <w:rPr>
          <w:rFonts w:ascii="Times New Roman" w:hAnsi="Times New Roman" w:cs="Times New Roman"/>
          <w:lang w:val="en-US"/>
        </w:rPr>
        <w:t>bierając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kaucje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oraz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należność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niewykorzystane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przejazdy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(w </w:t>
      </w:r>
      <w:proofErr w:type="spellStart"/>
      <w:r w:rsidRPr="00524D65">
        <w:rPr>
          <w:rFonts w:ascii="Times New Roman" w:hAnsi="Times New Roman" w:cs="Times New Roman"/>
          <w:lang w:val="en-US"/>
        </w:rPr>
        <w:t>przypadku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punktowej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).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Do </w:t>
      </w:r>
      <w:proofErr w:type="spellStart"/>
      <w:r w:rsidRPr="00524D65">
        <w:rPr>
          <w:rFonts w:ascii="Times New Roman" w:hAnsi="Times New Roman" w:cs="Times New Roman"/>
          <w:lang w:val="en-US"/>
        </w:rPr>
        <w:t>wyboru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klientów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sprzedaży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punktowe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terminowe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lastRenderedPageBreak/>
        <w:t>Kaucja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każda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karte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wynosi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524D65">
        <w:rPr>
          <w:rFonts w:ascii="Times New Roman" w:hAnsi="Times New Roman" w:cs="Times New Roman"/>
          <w:lang w:val="en-US"/>
        </w:rPr>
        <w:t>zł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zwrot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kaucji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524D65">
        <w:rPr>
          <w:rFonts w:ascii="Times New Roman" w:hAnsi="Times New Roman" w:cs="Times New Roman"/>
          <w:lang w:val="en-US"/>
        </w:rPr>
        <w:t>miejsce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dniu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oddania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uszkodzone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podlegaja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zwrotom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ani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reklamacji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lang w:val="en-US"/>
        </w:rPr>
        <w:t>karty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terminowej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korzystań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Karta w </w:t>
      </w:r>
      <w:proofErr w:type="spellStart"/>
      <w:r w:rsidRPr="00524D65">
        <w:rPr>
          <w:rFonts w:ascii="Times New Roman" w:hAnsi="Times New Roman" w:cs="Times New Roman"/>
          <w:lang w:val="en-US"/>
        </w:rPr>
        <w:t>chwili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przyłożenia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do  </w:t>
      </w:r>
      <w:proofErr w:type="spellStart"/>
      <w:r w:rsidRPr="00524D65">
        <w:rPr>
          <w:rFonts w:ascii="Times New Roman" w:hAnsi="Times New Roman" w:cs="Times New Roman"/>
          <w:lang w:val="en-US"/>
        </w:rPr>
        <w:t>czytnika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bramkowego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blokuje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określony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czas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Osoby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które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z kart </w:t>
      </w:r>
      <w:proofErr w:type="spellStart"/>
      <w:r w:rsidRPr="00524D65">
        <w:rPr>
          <w:rFonts w:ascii="Times New Roman" w:hAnsi="Times New Roman" w:cs="Times New Roman"/>
          <w:lang w:val="en-US"/>
        </w:rPr>
        <w:t>ulgowych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należa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do </w:t>
      </w:r>
      <w:proofErr w:type="spellStart"/>
      <w:r w:rsidRPr="00524D65">
        <w:rPr>
          <w:rFonts w:ascii="Times New Roman" w:hAnsi="Times New Roman" w:cs="Times New Roman"/>
          <w:lang w:val="en-US"/>
        </w:rPr>
        <w:t>dane</w:t>
      </w:r>
      <w:r>
        <w:rPr>
          <w:rFonts w:ascii="Times New Roman" w:hAnsi="Times New Roman" w:cs="Times New Roman"/>
          <w:lang w:val="en-US"/>
        </w:rPr>
        <w:t>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grupy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wiekowej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moga</w:t>
      </w:r>
      <w:proofErr w:type="spellEnd"/>
      <w:r>
        <w:rPr>
          <w:rFonts w:ascii="Times New Roman" w:hAnsi="Times New Roman" w:cs="Times New Roman"/>
          <w:lang w:val="en-US"/>
        </w:rPr>
        <w:t>̨  </w:t>
      </w:r>
      <w:proofErr w:type="spellStart"/>
      <w:r>
        <w:rPr>
          <w:rFonts w:ascii="Times New Roman" w:hAnsi="Times New Roman" w:cs="Times New Roman"/>
          <w:lang w:val="en-US"/>
        </w:rPr>
        <w:t>utracić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Przy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bramkach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wyciągi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znajduja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czytniki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kart, </w:t>
      </w:r>
      <w:proofErr w:type="spellStart"/>
      <w:r w:rsidRPr="00524D65">
        <w:rPr>
          <w:rFonts w:ascii="Times New Roman" w:hAnsi="Times New Roman" w:cs="Times New Roman"/>
          <w:lang w:val="en-US"/>
        </w:rPr>
        <w:t>które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przybliżeniu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>,  </w:t>
      </w:r>
      <w:proofErr w:type="spellStart"/>
      <w:r w:rsidRPr="00524D65">
        <w:rPr>
          <w:rFonts w:ascii="Times New Roman" w:hAnsi="Times New Roman" w:cs="Times New Roman"/>
          <w:lang w:val="en-US"/>
        </w:rPr>
        <w:t>umożliwiaja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przejście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uważać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aby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pod</w:t>
      </w:r>
      <w:r>
        <w:rPr>
          <w:rFonts w:ascii="Times New Roman" w:hAnsi="Times New Roman" w:cs="Times New Roman"/>
          <w:lang w:val="en-US"/>
        </w:rPr>
        <w:t>wójnie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skasować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dlatego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trzymamy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długo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przy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czytniku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machamy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Karte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umieszczamy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wygodnym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łatwo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dostępnym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iejscu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Przez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bramke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̨, </w:t>
      </w:r>
      <w:proofErr w:type="spellStart"/>
      <w:r w:rsidRPr="00524D65">
        <w:rPr>
          <w:rFonts w:ascii="Times New Roman" w:hAnsi="Times New Roman" w:cs="Times New Roman"/>
          <w:lang w:val="en-US"/>
        </w:rPr>
        <w:t>przy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wykonaniu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otwarcia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przejść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Po </w:t>
      </w:r>
      <w:proofErr w:type="spellStart"/>
      <w:r w:rsidRPr="00524D65">
        <w:rPr>
          <w:rFonts w:ascii="Times New Roman" w:hAnsi="Times New Roman" w:cs="Times New Roman"/>
          <w:lang w:val="en-US"/>
        </w:rPr>
        <w:t>wczytaniu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karty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usłyszeniu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sygnału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dźwiękowego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klient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przechodzi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peron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przez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bramke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̨. </w:t>
      </w:r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 </w:t>
      </w:r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Regulamin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orczykowego</w:t>
      </w:r>
      <w:proofErr w:type="spellEnd"/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orczyku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jechać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524D65">
        <w:rPr>
          <w:rFonts w:ascii="Times New Roman" w:hAnsi="Times New Roman" w:cs="Times New Roman"/>
          <w:lang w:val="en-US"/>
        </w:rPr>
        <w:t>osoba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>Po "</w:t>
      </w:r>
      <w:proofErr w:type="spellStart"/>
      <w:r w:rsidRPr="00524D65">
        <w:rPr>
          <w:rFonts w:ascii="Times New Roman" w:hAnsi="Times New Roman" w:cs="Times New Roman"/>
          <w:lang w:val="en-US"/>
        </w:rPr>
        <w:t>skasowaniu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524D65">
        <w:rPr>
          <w:rFonts w:ascii="Times New Roman" w:hAnsi="Times New Roman" w:cs="Times New Roman"/>
          <w:lang w:val="en-US"/>
        </w:rPr>
        <w:t>bile</w:t>
      </w:r>
      <w:r>
        <w:rPr>
          <w:rFonts w:ascii="Times New Roman" w:hAnsi="Times New Roman" w:cs="Times New Roman"/>
          <w:lang w:val="en-US"/>
        </w:rPr>
        <w:t>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niezwłocznie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przejść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bramke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wejściowa</w:t>
      </w:r>
      <w:proofErr w:type="spellEnd"/>
      <w:r w:rsidRPr="00524D65">
        <w:rPr>
          <w:rFonts w:ascii="Times New Roman" w:hAnsi="Times New Roman" w:cs="Times New Roman"/>
          <w:lang w:val="en-US"/>
        </w:rPr>
        <w:t>̨  (</w:t>
      </w:r>
      <w:proofErr w:type="spellStart"/>
      <w:r w:rsidRPr="00524D65">
        <w:rPr>
          <w:rFonts w:ascii="Times New Roman" w:hAnsi="Times New Roman" w:cs="Times New Roman"/>
          <w:lang w:val="en-US"/>
        </w:rPr>
        <w:t>kołowrót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).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Kijki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trzymać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jednej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ręce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pasek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być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zawieszony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ręce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).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jechać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prosto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wyznaczonym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śladem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Trzymać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orczyk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końca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jazdy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puszczać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wcześniej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Opuścić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peron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wyznaczonym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kierunku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</w:p>
    <w:p w:rsidR="00524D65" w:rsidRPr="00524D65" w:rsidRDefault="00524D65" w:rsidP="00524D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wolno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kontynuować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jazdy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strefa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wysiadania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Default="00524D65" w:rsidP="00524D65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spacing w:after="320" w:line="360" w:lineRule="auto"/>
        <w:ind w:left="142" w:hanging="142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Każdy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</w:t>
      </w:r>
      <w:r>
        <w:rPr>
          <w:rFonts w:ascii="Times New Roman" w:hAnsi="Times New Roman" w:cs="Times New Roman"/>
          <w:lang w:val="en-US"/>
        </w:rPr>
        <w:t>powo</w:t>
      </w:r>
      <w:proofErr w:type="spellEnd"/>
      <w:r>
        <w:rPr>
          <w:rFonts w:ascii="Times New Roman" w:hAnsi="Times New Roman" w:cs="Times New Roman"/>
          <w:lang w:val="en-US"/>
        </w:rPr>
        <w:t xml:space="preserve"> ma </w:t>
      </w:r>
      <w:proofErr w:type="spellStart"/>
      <w:r>
        <w:rPr>
          <w:rFonts w:ascii="Times New Roman" w:hAnsi="Times New Roman" w:cs="Times New Roman"/>
          <w:lang w:val="en-US"/>
        </w:rPr>
        <w:t>obowiązek</w:t>
      </w:r>
      <w:proofErr w:type="spellEnd"/>
      <w:r>
        <w:rPr>
          <w:rFonts w:ascii="Times New Roman" w:hAnsi="Times New Roman" w:cs="Times New Roman"/>
          <w:lang w:val="en-US"/>
        </w:rPr>
        <w:t xml:space="preserve">  </w:t>
      </w:r>
      <w:proofErr w:type="spellStart"/>
      <w:r>
        <w:rPr>
          <w:rFonts w:ascii="Times New Roman" w:hAnsi="Times New Roman" w:cs="Times New Roman"/>
          <w:lang w:val="en-US"/>
        </w:rPr>
        <w:t>przestrzegać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obowiązującego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zasad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narciarskich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stosować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do </w:t>
      </w:r>
      <w:proofErr w:type="spellStart"/>
      <w:r w:rsidRPr="00524D65">
        <w:rPr>
          <w:rFonts w:ascii="Times New Roman" w:hAnsi="Times New Roman" w:cs="Times New Roman"/>
          <w:lang w:val="en-US"/>
        </w:rPr>
        <w:t>znaków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zaleceń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obsługi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lang w:val="en-US"/>
        </w:rPr>
        <w:t>.  </w:t>
      </w:r>
    </w:p>
    <w:p w:rsidR="00524D65" w:rsidRDefault="00524D65" w:rsidP="00524D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720"/>
        <w:rPr>
          <w:rFonts w:ascii="Times New Roman" w:hAnsi="Times New Roman" w:cs="Times New Roman"/>
          <w:lang w:val="en-US"/>
        </w:rPr>
      </w:pPr>
    </w:p>
    <w:p w:rsidR="00524D65" w:rsidRPr="00524D65" w:rsidRDefault="00524D65" w:rsidP="00524D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Regulamin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toru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dętek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śnieżnych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Korzystający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bezw</w:t>
      </w:r>
      <w:r>
        <w:rPr>
          <w:rFonts w:ascii="Times New Roman" w:hAnsi="Times New Roman" w:cs="Times New Roman"/>
          <w:lang w:val="en-US"/>
        </w:rPr>
        <w:t>zględnie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musza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podporządkować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poleceniom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obsługi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Korzystać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moga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osoby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ważnym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biletem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dany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wyciąg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Zabrania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osobom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nietrzeźwym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lang w:val="en-US"/>
        </w:rPr>
        <w:t>jednej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dętki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korzystać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Ciężar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dętce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przekroczyć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90 kg.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Zabrania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korzystania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dętek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osobom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butach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twardych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butach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snowboardowych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Dzieci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korzystaj</w:t>
      </w:r>
      <w:r>
        <w:rPr>
          <w:rFonts w:ascii="Times New Roman" w:hAnsi="Times New Roman" w:cs="Times New Roman"/>
          <w:lang w:val="en-US"/>
        </w:rPr>
        <w:t>ące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wyciągu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powinny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posiadać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kask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ochronny</w:t>
      </w:r>
      <w:proofErr w:type="spellEnd"/>
      <w:r w:rsidRPr="00524D65">
        <w:rPr>
          <w:rFonts w:ascii="Times New Roman" w:hAnsi="Times New Roman" w:cs="Times New Roman"/>
          <w:lang w:val="en-US"/>
        </w:rPr>
        <w:t>.  </w:t>
      </w:r>
      <w:proofErr w:type="spellStart"/>
      <w:r w:rsidRPr="00524D65">
        <w:rPr>
          <w:rFonts w:ascii="Times New Roman" w:hAnsi="Times New Roman" w:cs="Times New Roman"/>
          <w:lang w:val="en-US"/>
        </w:rPr>
        <w:t>Reguły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zachowania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stoku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Każdy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który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przebywa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trasach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narciarskich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mieć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wadze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tylko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swoje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bezpieczeń</w:t>
      </w:r>
      <w:r w:rsidRPr="00524D65">
        <w:rPr>
          <w:rFonts w:ascii="Times New Roman" w:hAnsi="Times New Roman" w:cs="Times New Roman"/>
          <w:lang w:val="en-US"/>
        </w:rPr>
        <w:t>stwo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ale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innych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osób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przebywających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stoku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dostosować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szybkość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jazdy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524D65">
        <w:rPr>
          <w:rFonts w:ascii="Times New Roman" w:hAnsi="Times New Roman" w:cs="Times New Roman"/>
          <w:lang w:val="en-US"/>
        </w:rPr>
        <w:t>swoich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umiejętności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rodzaju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stanu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trasy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warunków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atmosferycznych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Można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wyprzedzać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prawej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lewej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stro</w:t>
      </w:r>
      <w:r>
        <w:rPr>
          <w:rFonts w:ascii="Times New Roman" w:hAnsi="Times New Roman" w:cs="Times New Roman"/>
          <w:lang w:val="en-US"/>
        </w:rPr>
        <w:t>ny</w:t>
      </w:r>
      <w:proofErr w:type="spellEnd"/>
      <w:r>
        <w:rPr>
          <w:rFonts w:ascii="Times New Roman" w:hAnsi="Times New Roman" w:cs="Times New Roman"/>
          <w:lang w:val="en-US"/>
        </w:rPr>
        <w:t xml:space="preserve">, ale </w:t>
      </w:r>
      <w:proofErr w:type="spellStart"/>
      <w:r>
        <w:rPr>
          <w:rFonts w:ascii="Times New Roman" w:hAnsi="Times New Roman" w:cs="Times New Roman"/>
          <w:lang w:val="en-US"/>
        </w:rPr>
        <w:t>zachowując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ostrożność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odpowiednia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odległość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24D65">
        <w:rPr>
          <w:rFonts w:ascii="Times New Roman" w:hAnsi="Times New Roman" w:cs="Times New Roman"/>
          <w:lang w:val="en-US"/>
        </w:rPr>
        <w:t>od</w:t>
      </w:r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wyprzedzanej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zatrzymywania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stoku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Schodzić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podchodzić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trasie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można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tylko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poboczem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przeszkadzając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ruchu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524D65">
        <w:rPr>
          <w:rFonts w:ascii="Times New Roman" w:hAnsi="Times New Roman" w:cs="Times New Roman"/>
          <w:lang w:val="en-US"/>
        </w:rPr>
        <w:t>razie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wypadku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zasłabnięcia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ażdy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świadek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powinien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udzielić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pomocy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wezwać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pogotowie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Każdy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pr</w:t>
      </w:r>
      <w:r>
        <w:rPr>
          <w:rFonts w:ascii="Times New Roman" w:hAnsi="Times New Roman" w:cs="Times New Roman"/>
          <w:lang w:val="en-US"/>
        </w:rPr>
        <w:t>zebywa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stoku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zjeżdżać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tyl</w:t>
      </w:r>
      <w:r>
        <w:rPr>
          <w:rFonts w:ascii="Times New Roman" w:hAnsi="Times New Roman" w:cs="Times New Roman"/>
          <w:lang w:val="en-US"/>
        </w:rPr>
        <w:t>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wytyczonych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trasach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uważając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hydranty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armatki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lub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inne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urządzenia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Jazda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poza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wyznaczona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trasa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524D65">
        <w:rPr>
          <w:rFonts w:ascii="Times New Roman" w:hAnsi="Times New Roman" w:cs="Times New Roman"/>
          <w:lang w:val="en-US"/>
        </w:rPr>
        <w:t>odbywa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ie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własna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odpowiedzialność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Każdy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korzysta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wyciągów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Trzepowo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524D65">
        <w:rPr>
          <w:rFonts w:ascii="Times New Roman" w:hAnsi="Times New Roman" w:cs="Times New Roman"/>
          <w:lang w:val="en-US"/>
        </w:rPr>
        <w:t>obowiązek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 </w:t>
      </w: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przestrzegać</w:t>
      </w:r>
      <w:proofErr w:type="spellEnd"/>
      <w:proofErr w:type="gram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regulaminu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który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tutaj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obowiązuje</w:t>
      </w:r>
      <w:proofErr w:type="spellEnd"/>
      <w:r w:rsidRPr="00524D65">
        <w:rPr>
          <w:rFonts w:ascii="Times New Roman" w:hAnsi="Times New Roman" w:cs="Times New Roman"/>
          <w:lang w:val="en-US"/>
        </w:rPr>
        <w:t>.</w:t>
      </w: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n-US"/>
        </w:rPr>
      </w:pPr>
    </w:p>
    <w:p w:rsidR="00524D65" w:rsidRPr="00524D65" w:rsidRDefault="00524D65" w:rsidP="00524D65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Regulamin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wypożyczalni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sprzętu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Ośrodka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Narciarskiego</w:t>
      </w:r>
      <w:proofErr w:type="spellEnd"/>
      <w:r w:rsidRPr="00524D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sz w:val="32"/>
          <w:szCs w:val="32"/>
          <w:lang w:val="en-US"/>
        </w:rPr>
        <w:t>Trzepowo</w:t>
      </w:r>
      <w:proofErr w:type="spellEnd"/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Sprzęt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24D65">
        <w:rPr>
          <w:rFonts w:ascii="Times New Roman" w:hAnsi="Times New Roman" w:cs="Times New Roman"/>
          <w:lang w:val="en-US"/>
        </w:rPr>
        <w:t>wypożyczalni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wypożyczany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524D65">
        <w:rPr>
          <w:rFonts w:ascii="Times New Roman" w:hAnsi="Times New Roman" w:cs="Times New Roman"/>
          <w:lang w:val="en-US"/>
        </w:rPr>
        <w:t>według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obowiązującego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cennika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Przy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wypoży</w:t>
      </w:r>
      <w:r>
        <w:rPr>
          <w:rFonts w:ascii="Times New Roman" w:hAnsi="Times New Roman" w:cs="Times New Roman"/>
          <w:lang w:val="en-US"/>
        </w:rPr>
        <w:t>czaniu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sprzętu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zostawić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</w:t>
      </w:r>
      <w:r>
        <w:rPr>
          <w:rFonts w:ascii="Times New Roman" w:hAnsi="Times New Roman" w:cs="Times New Roman"/>
          <w:lang w:val="en-US"/>
        </w:rPr>
        <w:t>ucje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stanowiąca</w:t>
      </w:r>
      <w:proofErr w:type="spellEnd"/>
      <w:r>
        <w:rPr>
          <w:rFonts w:ascii="Times New Roman" w:hAnsi="Times New Roman" w:cs="Times New Roman"/>
          <w:lang w:val="en-US"/>
        </w:rPr>
        <w:t xml:space="preserve">̨ </w:t>
      </w:r>
      <w:proofErr w:type="spellStart"/>
      <w:r>
        <w:rPr>
          <w:rFonts w:ascii="Times New Roman" w:hAnsi="Times New Roman" w:cs="Times New Roman"/>
          <w:lang w:val="en-US"/>
        </w:rPr>
        <w:t>równowartość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wypożyczonego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sprzętu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524D65">
        <w:rPr>
          <w:rFonts w:ascii="Times New Roman" w:hAnsi="Times New Roman" w:cs="Times New Roman"/>
          <w:lang w:val="en-US"/>
        </w:rPr>
        <w:t>przypadku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braku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kaucji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24D65">
        <w:rPr>
          <w:rFonts w:ascii="Times New Roman" w:hAnsi="Times New Roman" w:cs="Times New Roman"/>
          <w:lang w:val="en-US"/>
        </w:rPr>
        <w:t>wypożyczając</w:t>
      </w:r>
      <w:r>
        <w:rPr>
          <w:rFonts w:ascii="Times New Roman" w:hAnsi="Times New Roman" w:cs="Times New Roman"/>
          <w:lang w:val="en-US"/>
        </w:rPr>
        <w:t>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powinien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posiadać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dwa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własne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dokumenty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tożsamości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zdjęciem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, z </w:t>
      </w:r>
      <w:proofErr w:type="spellStart"/>
      <w:r w:rsidRPr="00524D65">
        <w:rPr>
          <w:rFonts w:ascii="Times New Roman" w:hAnsi="Times New Roman" w:cs="Times New Roman"/>
          <w:lang w:val="en-US"/>
        </w:rPr>
        <w:t>czego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powinien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dobrowolnie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pozostawić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  </w:t>
      </w:r>
      <w:proofErr w:type="spellStart"/>
      <w:r>
        <w:rPr>
          <w:rFonts w:ascii="Times New Roman" w:hAnsi="Times New Roman" w:cs="Times New Roman"/>
          <w:lang w:val="en-US"/>
        </w:rPr>
        <w:t>wypożyczalni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drugi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okazać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dla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uwiarygodnienia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danych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osobowych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 w:rsidRPr="00524D65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524D65">
        <w:rPr>
          <w:rFonts w:ascii="Times New Roman" w:hAnsi="Times New Roman" w:cs="Times New Roman"/>
          <w:lang w:val="en-US"/>
        </w:rPr>
        <w:t>razie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uszkodzenia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sprzętu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zostanie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pobrana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opłata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524D65">
        <w:rPr>
          <w:rFonts w:ascii="Times New Roman" w:hAnsi="Times New Roman" w:cs="Times New Roman"/>
          <w:lang w:val="en-US"/>
        </w:rPr>
        <w:t>celu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pokrycia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kosztów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524D65">
        <w:rPr>
          <w:rFonts w:ascii="Times New Roman" w:hAnsi="Times New Roman" w:cs="Times New Roman"/>
          <w:lang w:val="en-US"/>
        </w:rPr>
        <w:t>naprawy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524D65">
        <w:rPr>
          <w:rFonts w:ascii="Times New Roman" w:hAnsi="Times New Roman" w:cs="Times New Roman"/>
          <w:lang w:val="en-US"/>
        </w:rPr>
        <w:t>Sprzęt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narciarski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oraz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snowboardowy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oddaniem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należy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oczyścić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ze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śniegu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24D65" w:rsidRPr="00524D65" w:rsidRDefault="00524D65" w:rsidP="00524D6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lang w:val="en-US"/>
        </w:rPr>
        <w:t>wypożyczalni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przebywać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jednocześnie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nie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więcej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D65">
        <w:rPr>
          <w:rFonts w:ascii="Times New Roman" w:hAnsi="Times New Roman" w:cs="Times New Roman"/>
          <w:lang w:val="en-US"/>
        </w:rPr>
        <w:t>niz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̇ 6 </w:t>
      </w:r>
      <w:proofErr w:type="spellStart"/>
      <w:r w:rsidRPr="00524D65">
        <w:rPr>
          <w:rFonts w:ascii="Times New Roman" w:hAnsi="Times New Roman" w:cs="Times New Roman"/>
          <w:lang w:val="en-US"/>
        </w:rPr>
        <w:t>osób</w:t>
      </w:r>
      <w:proofErr w:type="spellEnd"/>
      <w:r w:rsidRPr="00524D65">
        <w:rPr>
          <w:rFonts w:ascii="Times New Roman" w:hAnsi="Times New Roman" w:cs="Times New Roman"/>
          <w:lang w:val="en-US"/>
        </w:rPr>
        <w:t xml:space="preserve">. </w:t>
      </w:r>
    </w:p>
    <w:p w:rsidR="005B2095" w:rsidRPr="00524D65" w:rsidRDefault="005B2095">
      <w:pPr>
        <w:rPr>
          <w:rFonts w:ascii="Times New Roman" w:hAnsi="Times New Roman" w:cs="Times New Roman"/>
        </w:rPr>
      </w:pPr>
    </w:p>
    <w:sectPr w:rsidR="005B2095" w:rsidRPr="00524D65" w:rsidSect="00C512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65"/>
    <w:rsid w:val="00524D65"/>
    <w:rsid w:val="005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B7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D6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D65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D6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D65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759</Words>
  <Characters>4555</Characters>
  <Application>Microsoft Macintosh Word</Application>
  <DocSecurity>0</DocSecurity>
  <Lines>37</Lines>
  <Paragraphs>10</Paragraphs>
  <ScaleCrop>false</ScaleCrop>
  <Company>EWS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2013-11-11T07:54:00Z</dcterms:created>
  <dcterms:modified xsi:type="dcterms:W3CDTF">2013-11-11T08:06:00Z</dcterms:modified>
</cp:coreProperties>
</file>